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FC35" w14:textId="77777777" w:rsidR="007229D0" w:rsidRPr="00460A2F" w:rsidRDefault="00155FEB" w:rsidP="00155FEB">
      <w:pPr>
        <w:pStyle w:val="Heading1"/>
        <w:tabs>
          <w:tab w:val="clear" w:pos="7185"/>
          <w:tab w:val="left" w:pos="9150"/>
        </w:tabs>
        <w:ind w:left="0" w:firstLine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59D036" wp14:editId="7995B408">
                <wp:simplePos x="0" y="0"/>
                <wp:positionH relativeFrom="column">
                  <wp:posOffset>4886325</wp:posOffset>
                </wp:positionH>
                <wp:positionV relativeFrom="paragraph">
                  <wp:posOffset>-190500</wp:posOffset>
                </wp:positionV>
                <wp:extent cx="1257300" cy="9429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75B4" w14:textId="77777777" w:rsidR="00155FEB" w:rsidRDefault="00155F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5BD0E" wp14:editId="01D29855">
                                  <wp:extent cx="968375" cy="842645"/>
                                  <wp:effectExtent l="0" t="0" r="317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ull-Color-White-Background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8375" cy="842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9D0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5pt;margin-top:-15pt;width:99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" stroked="f">
                <v:textbox>
                  <w:txbxContent>
                    <w:p w14:paraId="5ACA75B4" w14:textId="77777777" w:rsidR="00155FEB" w:rsidRDefault="00155FEB">
                      <w:r>
                        <w:rPr>
                          <w:noProof/>
                        </w:rPr>
                        <w:drawing>
                          <wp:inline distT="0" distB="0" distL="0" distR="0" wp14:anchorId="4B25BD0E" wp14:editId="01D29855">
                            <wp:extent cx="968375" cy="842645"/>
                            <wp:effectExtent l="0" t="0" r="317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ull-Color-White-Background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8375" cy="842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</w:rPr>
        <w:t xml:space="preserve">CITY OF HOLSTEIN                                                                                            </w:t>
      </w:r>
      <w:r>
        <w:rPr>
          <w:rFonts w:asciiTheme="minorHAnsi" w:hAnsiTheme="minorHAnsi"/>
        </w:rPr>
        <w:tab/>
      </w:r>
    </w:p>
    <w:p w14:paraId="05B85B38" w14:textId="77777777" w:rsidR="00624EF8" w:rsidRPr="008439F0" w:rsidRDefault="00624EF8" w:rsidP="00624EF8">
      <w:pPr>
        <w:pStyle w:val="Heading3"/>
        <w:spacing w:after="0"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Employment Application                            </w:t>
      </w:r>
    </w:p>
    <w:p w14:paraId="0C901E48" w14:textId="77777777" w:rsidR="002A733C" w:rsidRPr="008439F0" w:rsidRDefault="00624EF8" w:rsidP="00624EF8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An Equal Opportunity Employer/Program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0FE666B5" w14:textId="77777777" w:rsidR="00624EF8" w:rsidRPr="008439F0" w:rsidRDefault="00624EF8" w:rsidP="00BA07BB">
      <w:pPr>
        <w:rPr>
          <w:rStyle w:val="Emphasis"/>
          <w:rFonts w:asciiTheme="minorHAnsi" w:hAnsiTheme="minorHAnsi"/>
          <w:sz w:val="20"/>
          <w:szCs w:val="20"/>
        </w:rPr>
      </w:pPr>
    </w:p>
    <w:tbl>
      <w:tblPr>
        <w:tblStyle w:val="TableGrid"/>
        <w:tblW w:w="981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3"/>
        <w:gridCol w:w="66"/>
        <w:gridCol w:w="11"/>
        <w:gridCol w:w="159"/>
        <w:gridCol w:w="91"/>
        <w:gridCol w:w="13"/>
        <w:gridCol w:w="51"/>
        <w:gridCol w:w="36"/>
        <w:gridCol w:w="49"/>
        <w:gridCol w:w="12"/>
        <w:gridCol w:w="270"/>
        <w:gridCol w:w="8"/>
        <w:gridCol w:w="238"/>
        <w:gridCol w:w="25"/>
        <w:gridCol w:w="173"/>
        <w:gridCol w:w="254"/>
        <w:gridCol w:w="526"/>
        <w:gridCol w:w="74"/>
        <w:gridCol w:w="208"/>
        <w:gridCol w:w="53"/>
        <w:gridCol w:w="433"/>
        <w:gridCol w:w="22"/>
        <w:gridCol w:w="176"/>
        <w:gridCol w:w="118"/>
        <w:gridCol w:w="360"/>
        <w:gridCol w:w="138"/>
        <w:gridCol w:w="126"/>
        <w:gridCol w:w="91"/>
        <w:gridCol w:w="148"/>
        <w:gridCol w:w="74"/>
        <w:gridCol w:w="16"/>
        <w:gridCol w:w="41"/>
        <w:gridCol w:w="42"/>
        <w:gridCol w:w="604"/>
        <w:gridCol w:w="85"/>
        <w:gridCol w:w="43"/>
        <w:gridCol w:w="439"/>
        <w:gridCol w:w="167"/>
        <w:gridCol w:w="119"/>
        <w:gridCol w:w="131"/>
        <w:gridCol w:w="209"/>
        <w:gridCol w:w="44"/>
        <w:gridCol w:w="76"/>
        <w:gridCol w:w="184"/>
        <w:gridCol w:w="428"/>
        <w:gridCol w:w="253"/>
        <w:gridCol w:w="91"/>
        <w:gridCol w:w="210"/>
        <w:gridCol w:w="86"/>
        <w:gridCol w:w="422"/>
        <w:gridCol w:w="1423"/>
        <w:gridCol w:w="11"/>
      </w:tblGrid>
      <w:tr w:rsidR="007A2EED" w:rsidRPr="002C506A" w14:paraId="126C5697" w14:textId="77777777" w:rsidTr="002C506A">
        <w:trPr>
          <w:gridAfter w:val="1"/>
          <w:wAfter w:w="12" w:type="dxa"/>
          <w:trHeight w:hRule="exact" w:val="290"/>
        </w:trPr>
        <w:tc>
          <w:tcPr>
            <w:tcW w:w="9798" w:type="dxa"/>
            <w:gridSpan w:val="51"/>
            <w:shd w:val="clear" w:color="auto" w:fill="D9D9D9" w:themeFill="background1" w:themeFillShade="D9"/>
            <w:vAlign w:val="bottom"/>
          </w:tcPr>
          <w:p w14:paraId="14FEEA39" w14:textId="77777777" w:rsidR="00A35524" w:rsidRPr="002C506A" w:rsidRDefault="009C220D" w:rsidP="008439F0">
            <w:pPr>
              <w:pStyle w:val="Heading2"/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rFonts w:asciiTheme="minorHAnsi" w:hAnsiTheme="minorHAnsi"/>
                <w:color w:val="auto"/>
                <w:sz w:val="20"/>
              </w:rPr>
              <w:t xml:space="preserve">Applicant Information - </w:t>
            </w:r>
            <w:r>
              <w:rPr>
                <w:rFonts w:ascii="Calibri" w:hAnsi="Calibri"/>
                <w:sz w:val="20"/>
              </w:rPr>
              <w:t>Print neatly and complete all blanks</w:t>
            </w:r>
          </w:p>
        </w:tc>
      </w:tr>
      <w:tr w:rsidR="00E64C2A" w:rsidRPr="008439F0" w14:paraId="0E71CA25" w14:textId="77777777" w:rsidTr="00990F07">
        <w:trPr>
          <w:gridAfter w:val="1"/>
          <w:wAfter w:w="12" w:type="dxa"/>
          <w:trHeight w:hRule="exact" w:val="442"/>
        </w:trPr>
        <w:tc>
          <w:tcPr>
            <w:tcW w:w="1221" w:type="dxa"/>
            <w:gridSpan w:val="9"/>
            <w:vAlign w:val="bottom"/>
          </w:tcPr>
          <w:p w14:paraId="61429613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Last Name</w:t>
            </w:r>
          </w:p>
        </w:tc>
        <w:tc>
          <w:tcPr>
            <w:tcW w:w="2599" w:type="dxa"/>
            <w:gridSpan w:val="14"/>
            <w:vAlign w:val="bottom"/>
          </w:tcPr>
          <w:p w14:paraId="52845215" w14:textId="39057E13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bottom"/>
          </w:tcPr>
          <w:p w14:paraId="394DE12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</w:t>
            </w:r>
          </w:p>
        </w:tc>
        <w:tc>
          <w:tcPr>
            <w:tcW w:w="2243" w:type="dxa"/>
            <w:gridSpan w:val="14"/>
            <w:vAlign w:val="bottom"/>
          </w:tcPr>
          <w:p w14:paraId="7BC3296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  <w:gridSpan w:val="7"/>
            <w:tcBorders>
              <w:bottom w:val="single" w:sz="4" w:space="0" w:color="auto"/>
            </w:tcBorders>
            <w:vAlign w:val="bottom"/>
          </w:tcPr>
          <w:p w14:paraId="0918098C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M.I.</w:t>
            </w:r>
          </w:p>
        </w:tc>
        <w:tc>
          <w:tcPr>
            <w:tcW w:w="17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A32EB17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</w:tr>
      <w:tr w:rsidR="009B6C6C" w:rsidRPr="008439F0" w14:paraId="07BDA3EB" w14:textId="77777777" w:rsidTr="00990F07">
        <w:trPr>
          <w:gridAfter w:val="1"/>
          <w:wAfter w:w="12" w:type="dxa"/>
          <w:trHeight w:hRule="exact" w:val="532"/>
        </w:trPr>
        <w:tc>
          <w:tcPr>
            <w:tcW w:w="1221" w:type="dxa"/>
            <w:gridSpan w:val="9"/>
            <w:vAlign w:val="bottom"/>
          </w:tcPr>
          <w:p w14:paraId="3E64996D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Street Address</w:t>
            </w:r>
          </w:p>
        </w:tc>
        <w:tc>
          <w:tcPr>
            <w:tcW w:w="5488" w:type="dxa"/>
            <w:gridSpan w:val="31"/>
            <w:vAlign w:val="bottom"/>
          </w:tcPr>
          <w:p w14:paraId="345EB5FA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9" w:type="dxa"/>
            <w:gridSpan w:val="11"/>
            <w:tcBorders>
              <w:right w:val="single" w:sz="4" w:space="0" w:color="auto"/>
            </w:tcBorders>
            <w:vAlign w:val="bottom"/>
          </w:tcPr>
          <w:p w14:paraId="30780752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Apartment/Unit #</w:t>
            </w:r>
          </w:p>
        </w:tc>
      </w:tr>
      <w:tr w:rsidR="00E64C2A" w:rsidRPr="008439F0" w14:paraId="312197C3" w14:textId="77777777" w:rsidTr="00990F07">
        <w:trPr>
          <w:gridAfter w:val="1"/>
          <w:wAfter w:w="12" w:type="dxa"/>
          <w:trHeight w:hRule="exact" w:val="405"/>
        </w:trPr>
        <w:tc>
          <w:tcPr>
            <w:tcW w:w="1221" w:type="dxa"/>
            <w:gridSpan w:val="9"/>
            <w:vAlign w:val="bottom"/>
          </w:tcPr>
          <w:p w14:paraId="11461AA8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City</w:t>
            </w:r>
          </w:p>
        </w:tc>
        <w:tc>
          <w:tcPr>
            <w:tcW w:w="2599" w:type="dxa"/>
            <w:gridSpan w:val="14"/>
            <w:vAlign w:val="bottom"/>
          </w:tcPr>
          <w:p w14:paraId="49795FEB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7" w:type="dxa"/>
            <w:gridSpan w:val="5"/>
            <w:vAlign w:val="bottom"/>
          </w:tcPr>
          <w:p w14:paraId="50619FC0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State</w:t>
            </w:r>
          </w:p>
        </w:tc>
        <w:tc>
          <w:tcPr>
            <w:tcW w:w="2012" w:type="dxa"/>
            <w:gridSpan w:val="12"/>
            <w:vAlign w:val="bottom"/>
          </w:tcPr>
          <w:p w14:paraId="4C3A595F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2" w:type="dxa"/>
            <w:gridSpan w:val="4"/>
            <w:vAlign w:val="bottom"/>
          </w:tcPr>
          <w:p w14:paraId="75837C6E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ZIP</w:t>
            </w:r>
          </w:p>
        </w:tc>
        <w:tc>
          <w:tcPr>
            <w:tcW w:w="2557" w:type="dxa"/>
            <w:gridSpan w:val="7"/>
            <w:vAlign w:val="bottom"/>
          </w:tcPr>
          <w:p w14:paraId="50498FE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4C2A" w:rsidRPr="008439F0" w14:paraId="4DE77D61" w14:textId="77777777" w:rsidTr="00990F07">
        <w:trPr>
          <w:gridAfter w:val="1"/>
          <w:wAfter w:w="12" w:type="dxa"/>
          <w:trHeight w:hRule="exact" w:val="505"/>
        </w:trPr>
        <w:tc>
          <w:tcPr>
            <w:tcW w:w="1221" w:type="dxa"/>
            <w:gridSpan w:val="9"/>
            <w:vAlign w:val="bottom"/>
          </w:tcPr>
          <w:p w14:paraId="70C7D25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</w:t>
            </w:r>
          </w:p>
        </w:tc>
        <w:tc>
          <w:tcPr>
            <w:tcW w:w="2599" w:type="dxa"/>
            <w:gridSpan w:val="14"/>
            <w:vAlign w:val="bottom"/>
          </w:tcPr>
          <w:p w14:paraId="3CDCCD16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gridSpan w:val="5"/>
            <w:vAlign w:val="bottom"/>
          </w:tcPr>
          <w:p w14:paraId="7DB4A678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Cell </w:t>
            </w:r>
          </w:p>
          <w:p w14:paraId="166355DD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Phone                    </w:t>
            </w:r>
          </w:p>
        </w:tc>
        <w:tc>
          <w:tcPr>
            <w:tcW w:w="5101" w:type="dxa"/>
            <w:gridSpan w:val="23"/>
            <w:vAlign w:val="bottom"/>
          </w:tcPr>
          <w:p w14:paraId="7BE1B3F5" w14:textId="77777777" w:rsidR="00BA07BB" w:rsidRPr="008439F0" w:rsidRDefault="00990F07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288007" wp14:editId="4FC486C0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11430</wp:posOffset>
                      </wp:positionV>
                      <wp:extent cx="0" cy="313690"/>
                      <wp:effectExtent l="13970" t="6350" r="5080" b="1333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103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03.2pt;margin-top:.9pt;width:0;height:2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72577B" wp14:editId="5A92DA74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4445</wp:posOffset>
                      </wp:positionV>
                      <wp:extent cx="0" cy="318135"/>
                      <wp:effectExtent l="9525" t="6350" r="9525" b="889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4EF74" id="AutoShape 12" o:spid="_x0000_s1026" type="#_x0000_t32" style="position:absolute;margin-left:132.85pt;margin-top:.35pt;width:0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"/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Home</w:t>
            </w:r>
          </w:p>
          <w:p w14:paraId="1CC1B272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Phone</w:t>
            </w:r>
          </w:p>
        </w:tc>
      </w:tr>
      <w:tr w:rsidR="00E64C2A" w:rsidRPr="008439F0" w14:paraId="2CF38758" w14:textId="77777777" w:rsidTr="00990F07">
        <w:trPr>
          <w:gridAfter w:val="1"/>
          <w:wAfter w:w="12" w:type="dxa"/>
          <w:trHeight w:hRule="exact" w:val="532"/>
        </w:trPr>
        <w:tc>
          <w:tcPr>
            <w:tcW w:w="1233" w:type="dxa"/>
            <w:gridSpan w:val="10"/>
            <w:vAlign w:val="bottom"/>
          </w:tcPr>
          <w:p w14:paraId="44C1D465" w14:textId="77777777" w:rsidR="00BA07BB" w:rsidRPr="008439F0" w:rsidRDefault="00BA07BB" w:rsidP="00460A2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 you can start</w:t>
            </w:r>
          </w:p>
        </w:tc>
        <w:tc>
          <w:tcPr>
            <w:tcW w:w="5817" w:type="dxa"/>
            <w:gridSpan w:val="33"/>
            <w:vAlign w:val="bottom"/>
          </w:tcPr>
          <w:p w14:paraId="5AFDFE9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vAlign w:val="bottom"/>
          </w:tcPr>
          <w:p w14:paraId="07E558FD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Desired Wage</w:t>
            </w:r>
          </w:p>
        </w:tc>
        <w:tc>
          <w:tcPr>
            <w:tcW w:w="1740" w:type="dxa"/>
            <w:gridSpan w:val="4"/>
            <w:vAlign w:val="bottom"/>
          </w:tcPr>
          <w:p w14:paraId="0493962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26148337" w14:textId="77777777" w:rsidTr="00990F07">
        <w:trPr>
          <w:gridAfter w:val="1"/>
          <w:wAfter w:w="12" w:type="dxa"/>
          <w:trHeight w:hRule="exact" w:val="550"/>
        </w:trPr>
        <w:tc>
          <w:tcPr>
            <w:tcW w:w="1233" w:type="dxa"/>
            <w:gridSpan w:val="10"/>
            <w:vAlign w:val="bottom"/>
          </w:tcPr>
          <w:p w14:paraId="159C118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Position Applied for</w:t>
            </w:r>
          </w:p>
        </w:tc>
        <w:tc>
          <w:tcPr>
            <w:tcW w:w="8565" w:type="dxa"/>
            <w:gridSpan w:val="41"/>
            <w:vAlign w:val="bottom"/>
          </w:tcPr>
          <w:p w14:paraId="1F58A090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4C2A" w:rsidRPr="008439F0" w14:paraId="5BAE1833" w14:textId="77777777" w:rsidTr="00990F07">
        <w:trPr>
          <w:gridAfter w:val="1"/>
          <w:wAfter w:w="12" w:type="dxa"/>
          <w:trHeight w:hRule="exact" w:val="487"/>
        </w:trPr>
        <w:tc>
          <w:tcPr>
            <w:tcW w:w="2800" w:type="dxa"/>
            <w:gridSpan w:val="17"/>
            <w:vAlign w:val="bottom"/>
          </w:tcPr>
          <w:p w14:paraId="7BFA92B8" w14:textId="77777777" w:rsidR="00BA07BB" w:rsidRPr="008439F0" w:rsidRDefault="00BA07BB" w:rsidP="00460A2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18 years or older?</w:t>
            </w:r>
          </w:p>
        </w:tc>
        <w:tc>
          <w:tcPr>
            <w:tcW w:w="832" w:type="dxa"/>
            <w:gridSpan w:val="5"/>
            <w:vAlign w:val="bottom"/>
          </w:tcPr>
          <w:p w14:paraId="56DB907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gridSpan w:val="3"/>
            <w:vAlign w:val="bottom"/>
          </w:tcPr>
          <w:p w14:paraId="4041BCD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45" w:type="dxa"/>
            <w:gridSpan w:val="21"/>
            <w:vAlign w:val="bottom"/>
          </w:tcPr>
          <w:p w14:paraId="34F61989" w14:textId="77777777" w:rsidR="00BA07BB" w:rsidRPr="008439F0" w:rsidRDefault="00460A2F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legally able to work in the U.S.?</w:t>
            </w:r>
          </w:p>
        </w:tc>
        <w:tc>
          <w:tcPr>
            <w:tcW w:w="855" w:type="dxa"/>
            <w:gridSpan w:val="4"/>
            <w:vAlign w:val="bottom"/>
          </w:tcPr>
          <w:p w14:paraId="603E74A9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vAlign w:val="bottom"/>
          </w:tcPr>
          <w:p w14:paraId="570E53B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</w:tr>
      <w:tr w:rsidR="009B6C6C" w:rsidRPr="008439F0" w14:paraId="5033A5CA" w14:textId="77777777" w:rsidTr="00990F07">
        <w:trPr>
          <w:gridAfter w:val="1"/>
          <w:wAfter w:w="12" w:type="dxa"/>
          <w:trHeight w:hRule="exact" w:val="550"/>
        </w:trPr>
        <w:tc>
          <w:tcPr>
            <w:tcW w:w="2800" w:type="dxa"/>
            <w:gridSpan w:val="17"/>
            <w:vAlign w:val="bottom"/>
          </w:tcPr>
          <w:p w14:paraId="40E34760" w14:textId="77777777" w:rsidR="00BA07BB" w:rsidRPr="008439F0" w:rsidRDefault="00FC71FC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a military Veteran?</w:t>
            </w:r>
          </w:p>
        </w:tc>
        <w:tc>
          <w:tcPr>
            <w:tcW w:w="832" w:type="dxa"/>
            <w:gridSpan w:val="5"/>
            <w:vAlign w:val="bottom"/>
          </w:tcPr>
          <w:p w14:paraId="6A360876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gridSpan w:val="3"/>
            <w:vAlign w:val="bottom"/>
          </w:tcPr>
          <w:p w14:paraId="35EF87DC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10"/>
            <w:vAlign w:val="bottom"/>
          </w:tcPr>
          <w:p w14:paraId="413BD977" w14:textId="77777777" w:rsidR="00BA07BB" w:rsidRPr="008439F0" w:rsidRDefault="00FC71FC" w:rsidP="00FC71F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yes, Dates of Active Duty</w:t>
            </w:r>
          </w:p>
        </w:tc>
        <w:tc>
          <w:tcPr>
            <w:tcW w:w="4038" w:type="dxa"/>
            <w:gridSpan w:val="16"/>
            <w:vAlign w:val="bottom"/>
          </w:tcPr>
          <w:p w14:paraId="30127C34" w14:textId="77777777" w:rsidR="00BA07BB" w:rsidRPr="008439F0" w:rsidRDefault="00BA07BB" w:rsidP="00FC71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23C8A3F5" w14:textId="77777777" w:rsidTr="00990F07">
        <w:trPr>
          <w:gridAfter w:val="1"/>
          <w:wAfter w:w="12" w:type="dxa"/>
          <w:trHeight w:hRule="exact" w:val="532"/>
        </w:trPr>
        <w:tc>
          <w:tcPr>
            <w:tcW w:w="2800" w:type="dxa"/>
            <w:gridSpan w:val="17"/>
            <w:vAlign w:val="bottom"/>
          </w:tcPr>
          <w:p w14:paraId="686C1A7C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Have you ever been convicted of a felony?</w:t>
            </w:r>
          </w:p>
        </w:tc>
        <w:tc>
          <w:tcPr>
            <w:tcW w:w="832" w:type="dxa"/>
            <w:gridSpan w:val="5"/>
            <w:vAlign w:val="bottom"/>
          </w:tcPr>
          <w:p w14:paraId="1640FAAA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gridSpan w:val="3"/>
            <w:vAlign w:val="bottom"/>
          </w:tcPr>
          <w:p w14:paraId="55DD09A6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10"/>
            <w:vAlign w:val="bottom"/>
          </w:tcPr>
          <w:p w14:paraId="1BC8007F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yes, explain</w:t>
            </w:r>
          </w:p>
        </w:tc>
        <w:tc>
          <w:tcPr>
            <w:tcW w:w="4038" w:type="dxa"/>
            <w:gridSpan w:val="16"/>
            <w:vAlign w:val="bottom"/>
          </w:tcPr>
          <w:p w14:paraId="62C7BDC9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07BB" w:rsidRPr="008439F0" w14:paraId="2CB2A38C" w14:textId="77777777" w:rsidTr="00990F07">
        <w:trPr>
          <w:gridAfter w:val="1"/>
          <w:wAfter w:w="12" w:type="dxa"/>
          <w:trHeight w:hRule="exact" w:val="308"/>
        </w:trPr>
        <w:tc>
          <w:tcPr>
            <w:tcW w:w="9798" w:type="dxa"/>
            <w:gridSpan w:val="51"/>
            <w:vAlign w:val="bottom"/>
          </w:tcPr>
          <w:p w14:paraId="6346C2F9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07BB" w:rsidRPr="002C506A" w14:paraId="135785A4" w14:textId="77777777" w:rsidTr="00990F07">
        <w:trPr>
          <w:gridAfter w:val="1"/>
          <w:wAfter w:w="12" w:type="dxa"/>
          <w:trHeight w:hRule="exact" w:val="290"/>
        </w:trPr>
        <w:tc>
          <w:tcPr>
            <w:tcW w:w="9798" w:type="dxa"/>
            <w:gridSpan w:val="51"/>
            <w:shd w:val="clear" w:color="auto" w:fill="C0C0C0"/>
            <w:vAlign w:val="bottom"/>
          </w:tcPr>
          <w:p w14:paraId="5C390A93" w14:textId="77777777" w:rsidR="00BA07BB" w:rsidRPr="002C506A" w:rsidRDefault="00BA07BB" w:rsidP="008439F0">
            <w:pPr>
              <w:pStyle w:val="Heading2"/>
              <w:rPr>
                <w:rFonts w:asciiTheme="minorHAnsi" w:hAnsiTheme="minorHAnsi"/>
                <w:color w:val="auto"/>
                <w:sz w:val="20"/>
                <w:highlight w:val="lightGray"/>
              </w:rPr>
            </w:pPr>
            <w:r>
              <w:rPr>
                <w:rFonts w:asciiTheme="minorHAnsi" w:hAnsiTheme="minorHAnsi"/>
                <w:color w:val="auto"/>
                <w:sz w:val="20"/>
                <w:highlight w:val="lightGray"/>
              </w:rPr>
              <w:t>Education</w:t>
            </w:r>
          </w:p>
        </w:tc>
      </w:tr>
      <w:tr w:rsidR="00E64C2A" w:rsidRPr="008439F0" w14:paraId="08AE5A6A" w14:textId="77777777" w:rsidTr="00990F07">
        <w:trPr>
          <w:gridAfter w:val="1"/>
          <w:wAfter w:w="12" w:type="dxa"/>
          <w:trHeight w:hRule="exact" w:val="532"/>
        </w:trPr>
        <w:tc>
          <w:tcPr>
            <w:tcW w:w="788" w:type="dxa"/>
            <w:gridSpan w:val="2"/>
            <w:vAlign w:val="bottom"/>
          </w:tcPr>
          <w:p w14:paraId="1FAEAF0F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High School</w:t>
            </w:r>
          </w:p>
        </w:tc>
        <w:tc>
          <w:tcPr>
            <w:tcW w:w="2844" w:type="dxa"/>
            <w:gridSpan w:val="20"/>
            <w:vAlign w:val="bottom"/>
          </w:tcPr>
          <w:p w14:paraId="0B7E9B0F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8" w:type="dxa"/>
            <w:gridSpan w:val="5"/>
            <w:vAlign w:val="bottom"/>
          </w:tcPr>
          <w:p w14:paraId="130F424D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5198" w:type="dxa"/>
            <w:gridSpan w:val="24"/>
            <w:vAlign w:val="bottom"/>
          </w:tcPr>
          <w:p w14:paraId="4B6F521F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7D5A18CB" w14:textId="77777777" w:rsidTr="00990F07">
        <w:trPr>
          <w:gridAfter w:val="1"/>
          <w:wAfter w:w="12" w:type="dxa"/>
          <w:trHeight w:hRule="exact" w:val="506"/>
        </w:trPr>
        <w:tc>
          <w:tcPr>
            <w:tcW w:w="1080" w:type="dxa"/>
            <w:gridSpan w:val="6"/>
            <w:vAlign w:val="bottom"/>
          </w:tcPr>
          <w:p w14:paraId="02571978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Did you graduate?</w:t>
            </w:r>
          </w:p>
        </w:tc>
        <w:tc>
          <w:tcPr>
            <w:tcW w:w="720" w:type="dxa"/>
            <w:gridSpan w:val="8"/>
            <w:vAlign w:val="bottom"/>
          </w:tcPr>
          <w:p w14:paraId="6278AF8A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="Calibri" w:hAnsi="Calibr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3"/>
            <w:vAlign w:val="bottom"/>
          </w:tcPr>
          <w:p w14:paraId="4AF31BA6" w14:textId="77777777" w:rsidR="00BA07BB" w:rsidRPr="008439F0" w:rsidRDefault="00990F07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8"/>
            <w:vAlign w:val="bottom"/>
          </w:tcPr>
          <w:p w14:paraId="6B7889F7" w14:textId="77777777" w:rsidR="00BA07BB" w:rsidRPr="008439F0" w:rsidRDefault="007F22D1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no, do you have a GED?</w:t>
            </w:r>
          </w:p>
        </w:tc>
        <w:tc>
          <w:tcPr>
            <w:tcW w:w="6018" w:type="dxa"/>
            <w:gridSpan w:val="26"/>
            <w:vAlign w:val="bottom"/>
          </w:tcPr>
          <w:p w14:paraId="0A51C0B2" w14:textId="77777777" w:rsidR="00BA07BB" w:rsidRPr="008439F0" w:rsidRDefault="00990F07" w:rsidP="007F22D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F2F2F2" w:themeColor="background1" w:themeShade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D38D00" wp14:editId="24D5125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177165</wp:posOffset>
                      </wp:positionV>
                      <wp:extent cx="140335" cy="104775"/>
                      <wp:effectExtent l="0" t="0" r="12065" b="2857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C7BC9" id="Rectangle 19" o:spid="_x0000_s1026" style="position:absolute;margin-left:39.8pt;margin-top:13.95pt;width:11.0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" fillcolor="#bfbfbf [2412]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2C74AF" wp14:editId="4D852D73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14605</wp:posOffset>
                      </wp:positionV>
                      <wp:extent cx="0" cy="323850"/>
                      <wp:effectExtent l="12700" t="9525" r="6350" b="952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36C75" id="AutoShape 18" o:spid="_x0000_s1026" type="#_x0000_t32" style="position:absolute;margin-left:33.35pt;margin-top:1.15pt;width:0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2D6062" wp14:editId="2CD74DA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177165</wp:posOffset>
                      </wp:positionV>
                      <wp:extent cx="140335" cy="104775"/>
                      <wp:effectExtent l="0" t="0" r="12065" b="28575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932F6" id="Rectangle 17" o:spid="_x0000_s1026" style="position:absolute;margin-left:1.05pt;margin-top:13.95pt;width:11.0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" fillcolor="#bfbfbf [2412]"/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>YES           NO</w:t>
            </w:r>
          </w:p>
        </w:tc>
      </w:tr>
      <w:tr w:rsidR="00E64C2A" w:rsidRPr="008439F0" w14:paraId="5EB88980" w14:textId="77777777" w:rsidTr="00990F07">
        <w:trPr>
          <w:gridAfter w:val="1"/>
          <w:wAfter w:w="12" w:type="dxa"/>
          <w:trHeight w:hRule="exact" w:val="405"/>
        </w:trPr>
        <w:tc>
          <w:tcPr>
            <w:tcW w:w="970" w:type="dxa"/>
            <w:gridSpan w:val="4"/>
            <w:vAlign w:val="bottom"/>
          </w:tcPr>
          <w:p w14:paraId="0476236E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College</w:t>
            </w:r>
          </w:p>
        </w:tc>
        <w:tc>
          <w:tcPr>
            <w:tcW w:w="2662" w:type="dxa"/>
            <w:gridSpan w:val="18"/>
            <w:vAlign w:val="bottom"/>
          </w:tcPr>
          <w:p w14:paraId="4339D3DB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8" w:type="dxa"/>
            <w:gridSpan w:val="5"/>
            <w:vAlign w:val="bottom"/>
          </w:tcPr>
          <w:p w14:paraId="1C81486F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5198" w:type="dxa"/>
            <w:gridSpan w:val="24"/>
            <w:vAlign w:val="bottom"/>
          </w:tcPr>
          <w:p w14:paraId="26C495EE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5C953123" w14:textId="77777777" w:rsidTr="00990F07">
        <w:trPr>
          <w:gridAfter w:val="1"/>
          <w:wAfter w:w="12" w:type="dxa"/>
          <w:trHeight w:hRule="exact" w:val="506"/>
        </w:trPr>
        <w:tc>
          <w:tcPr>
            <w:tcW w:w="1080" w:type="dxa"/>
            <w:gridSpan w:val="6"/>
            <w:vAlign w:val="bottom"/>
          </w:tcPr>
          <w:p w14:paraId="22D4930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Did you graduate?</w:t>
            </w:r>
          </w:p>
        </w:tc>
        <w:tc>
          <w:tcPr>
            <w:tcW w:w="720" w:type="dxa"/>
            <w:gridSpan w:val="8"/>
            <w:vAlign w:val="bottom"/>
          </w:tcPr>
          <w:p w14:paraId="50184376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3"/>
            <w:vAlign w:val="bottom"/>
          </w:tcPr>
          <w:p w14:paraId="4DE0E540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  <w:vAlign w:val="bottom"/>
          </w:tcPr>
          <w:p w14:paraId="47C7AADB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Degree</w:t>
            </w:r>
          </w:p>
        </w:tc>
        <w:tc>
          <w:tcPr>
            <w:tcW w:w="6468" w:type="dxa"/>
            <w:gridSpan w:val="30"/>
            <w:vAlign w:val="bottom"/>
          </w:tcPr>
          <w:p w14:paraId="51F26EE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4C2A" w:rsidRPr="008439F0" w14:paraId="60FF9A4B" w14:textId="77777777" w:rsidTr="00990F07">
        <w:trPr>
          <w:gridAfter w:val="1"/>
          <w:wAfter w:w="12" w:type="dxa"/>
          <w:trHeight w:hRule="exact" w:val="405"/>
        </w:trPr>
        <w:tc>
          <w:tcPr>
            <w:tcW w:w="970" w:type="dxa"/>
            <w:gridSpan w:val="4"/>
            <w:vAlign w:val="bottom"/>
          </w:tcPr>
          <w:p w14:paraId="628B05C5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  <w:tc>
          <w:tcPr>
            <w:tcW w:w="2662" w:type="dxa"/>
            <w:gridSpan w:val="18"/>
            <w:vAlign w:val="bottom"/>
          </w:tcPr>
          <w:p w14:paraId="0A6952A7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8" w:type="dxa"/>
            <w:gridSpan w:val="5"/>
            <w:vAlign w:val="bottom"/>
          </w:tcPr>
          <w:p w14:paraId="05947C5B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5198" w:type="dxa"/>
            <w:gridSpan w:val="24"/>
            <w:vAlign w:val="bottom"/>
          </w:tcPr>
          <w:p w14:paraId="2C735E9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A2F" w:rsidRPr="008439F0" w14:paraId="25B29657" w14:textId="77777777" w:rsidTr="00990F07">
        <w:trPr>
          <w:gridAfter w:val="1"/>
          <w:wAfter w:w="12" w:type="dxa"/>
          <w:trHeight w:hRule="exact" w:val="506"/>
        </w:trPr>
        <w:tc>
          <w:tcPr>
            <w:tcW w:w="1080" w:type="dxa"/>
            <w:gridSpan w:val="6"/>
            <w:vAlign w:val="bottom"/>
          </w:tcPr>
          <w:p w14:paraId="25082F7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Did you graduate?</w:t>
            </w:r>
          </w:p>
        </w:tc>
        <w:tc>
          <w:tcPr>
            <w:tcW w:w="720" w:type="dxa"/>
            <w:gridSpan w:val="8"/>
            <w:vAlign w:val="bottom"/>
          </w:tcPr>
          <w:p w14:paraId="4610BCB8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  <w:bookmarkStart w:id="0" w:name="Check3"/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gridSpan w:val="3"/>
            <w:vAlign w:val="bottom"/>
          </w:tcPr>
          <w:p w14:paraId="0B24C14E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  <w:vAlign w:val="bottom"/>
          </w:tcPr>
          <w:p w14:paraId="1C187460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Degree</w:t>
            </w:r>
          </w:p>
        </w:tc>
        <w:tc>
          <w:tcPr>
            <w:tcW w:w="6468" w:type="dxa"/>
            <w:gridSpan w:val="30"/>
            <w:vAlign w:val="bottom"/>
          </w:tcPr>
          <w:p w14:paraId="713552B3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07BB" w:rsidRPr="008439F0" w14:paraId="21E06121" w14:textId="77777777" w:rsidTr="00990F07">
        <w:trPr>
          <w:gridAfter w:val="1"/>
          <w:wAfter w:w="12" w:type="dxa"/>
          <w:trHeight w:hRule="exact" w:val="333"/>
        </w:trPr>
        <w:tc>
          <w:tcPr>
            <w:tcW w:w="9798" w:type="dxa"/>
            <w:gridSpan w:val="51"/>
            <w:vAlign w:val="bottom"/>
          </w:tcPr>
          <w:p w14:paraId="4F3E3E1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07BB" w:rsidRPr="002C506A" w14:paraId="32C8531F" w14:textId="77777777" w:rsidTr="00990F07">
        <w:trPr>
          <w:gridAfter w:val="1"/>
          <w:wAfter w:w="12" w:type="dxa"/>
          <w:trHeight w:hRule="exact" w:val="290"/>
        </w:trPr>
        <w:tc>
          <w:tcPr>
            <w:tcW w:w="9798" w:type="dxa"/>
            <w:gridSpan w:val="51"/>
            <w:shd w:val="clear" w:color="auto" w:fill="C0C0C0"/>
            <w:vAlign w:val="bottom"/>
          </w:tcPr>
          <w:p w14:paraId="37FAFCFD" w14:textId="77777777" w:rsidR="00BA07BB" w:rsidRPr="002C506A" w:rsidRDefault="00BA07BB" w:rsidP="008439F0">
            <w:pPr>
              <w:pStyle w:val="Heading2"/>
              <w:rPr>
                <w:rFonts w:asciiTheme="minorHAnsi" w:hAnsiTheme="minorHAnsi"/>
                <w:color w:val="auto"/>
                <w:sz w:val="20"/>
                <w:highlight w:val="lightGray"/>
              </w:rPr>
            </w:pPr>
            <w:r>
              <w:rPr>
                <w:rFonts w:asciiTheme="minorHAnsi" w:hAnsiTheme="minorHAnsi"/>
                <w:color w:val="auto"/>
                <w:sz w:val="20"/>
                <w:highlight w:val="lightGray"/>
              </w:rPr>
              <w:t>References</w:t>
            </w:r>
          </w:p>
        </w:tc>
      </w:tr>
      <w:tr w:rsidR="00BA07BB" w:rsidRPr="008439F0" w14:paraId="3A9C87B4" w14:textId="77777777" w:rsidTr="00990F07">
        <w:trPr>
          <w:gridAfter w:val="1"/>
          <w:wAfter w:w="12" w:type="dxa"/>
          <w:trHeight w:hRule="exact" w:val="290"/>
        </w:trPr>
        <w:tc>
          <w:tcPr>
            <w:tcW w:w="9798" w:type="dxa"/>
            <w:gridSpan w:val="51"/>
            <w:vAlign w:val="bottom"/>
          </w:tcPr>
          <w:p w14:paraId="4A29A49A" w14:textId="77777777" w:rsidR="00BA07BB" w:rsidRPr="008439F0" w:rsidRDefault="00BA07BB" w:rsidP="008439F0">
            <w:pPr>
              <w:pStyle w:val="Italics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</w:rPr>
              <w:t>Please list three professional references (employers or business associates)</w:t>
            </w:r>
          </w:p>
        </w:tc>
      </w:tr>
      <w:tr w:rsidR="009B6C6C" w:rsidRPr="008439F0" w14:paraId="26BC5DB3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220EE37A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Full Name</w:t>
            </w:r>
          </w:p>
        </w:tc>
        <w:tc>
          <w:tcPr>
            <w:tcW w:w="3859" w:type="dxa"/>
            <w:gridSpan w:val="25"/>
            <w:vAlign w:val="bottom"/>
          </w:tcPr>
          <w:p w14:paraId="3039860E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Align w:val="bottom"/>
          </w:tcPr>
          <w:p w14:paraId="29D88C8C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Relationship</w:t>
            </w:r>
          </w:p>
        </w:tc>
        <w:tc>
          <w:tcPr>
            <w:tcW w:w="3533" w:type="dxa"/>
            <w:gridSpan w:val="14"/>
            <w:vAlign w:val="bottom"/>
          </w:tcPr>
          <w:p w14:paraId="739498F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53D7A022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23635127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Company</w:t>
            </w:r>
          </w:p>
        </w:tc>
        <w:tc>
          <w:tcPr>
            <w:tcW w:w="3859" w:type="dxa"/>
            <w:gridSpan w:val="25"/>
            <w:vAlign w:val="bottom"/>
          </w:tcPr>
          <w:p w14:paraId="342D16B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bottom"/>
          </w:tcPr>
          <w:p w14:paraId="40CC4FC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</w:t>
            </w:r>
          </w:p>
        </w:tc>
        <w:tc>
          <w:tcPr>
            <w:tcW w:w="3995" w:type="dxa"/>
            <w:gridSpan w:val="15"/>
            <w:vAlign w:val="bottom"/>
          </w:tcPr>
          <w:p w14:paraId="791C759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           )</w:t>
            </w:r>
          </w:p>
        </w:tc>
      </w:tr>
      <w:tr w:rsidR="009B6C6C" w:rsidRPr="008439F0" w14:paraId="31BDC830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12270B73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8665" w:type="dxa"/>
            <w:gridSpan w:val="44"/>
            <w:vAlign w:val="bottom"/>
          </w:tcPr>
          <w:p w14:paraId="7EEEFF1C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7A5FD6B6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58B5AC62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Full Name</w:t>
            </w:r>
          </w:p>
        </w:tc>
        <w:tc>
          <w:tcPr>
            <w:tcW w:w="3859" w:type="dxa"/>
            <w:gridSpan w:val="25"/>
            <w:vAlign w:val="bottom"/>
          </w:tcPr>
          <w:p w14:paraId="4CA3085D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Align w:val="bottom"/>
          </w:tcPr>
          <w:p w14:paraId="2584ACAE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Relationship</w:t>
            </w:r>
          </w:p>
        </w:tc>
        <w:tc>
          <w:tcPr>
            <w:tcW w:w="3533" w:type="dxa"/>
            <w:gridSpan w:val="14"/>
            <w:vAlign w:val="bottom"/>
          </w:tcPr>
          <w:p w14:paraId="6DE1615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008B71EC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49BD066B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Company</w:t>
            </w:r>
          </w:p>
        </w:tc>
        <w:tc>
          <w:tcPr>
            <w:tcW w:w="3859" w:type="dxa"/>
            <w:gridSpan w:val="25"/>
            <w:vAlign w:val="bottom"/>
          </w:tcPr>
          <w:p w14:paraId="73AC0BE9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bottom"/>
          </w:tcPr>
          <w:p w14:paraId="2A51F01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</w:t>
            </w:r>
          </w:p>
        </w:tc>
        <w:tc>
          <w:tcPr>
            <w:tcW w:w="3995" w:type="dxa"/>
            <w:gridSpan w:val="15"/>
            <w:vAlign w:val="bottom"/>
          </w:tcPr>
          <w:p w14:paraId="247390EC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           )</w:t>
            </w:r>
          </w:p>
        </w:tc>
      </w:tr>
      <w:tr w:rsidR="009B6C6C" w:rsidRPr="008439F0" w14:paraId="43D43A5F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009E297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8665" w:type="dxa"/>
            <w:gridSpan w:val="44"/>
            <w:vAlign w:val="bottom"/>
          </w:tcPr>
          <w:p w14:paraId="4EA8FBE4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6829E7D7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3FD0264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Full Name</w:t>
            </w:r>
          </w:p>
        </w:tc>
        <w:tc>
          <w:tcPr>
            <w:tcW w:w="3859" w:type="dxa"/>
            <w:gridSpan w:val="25"/>
            <w:vAlign w:val="bottom"/>
          </w:tcPr>
          <w:p w14:paraId="2F5859FD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Align w:val="bottom"/>
          </w:tcPr>
          <w:p w14:paraId="6B811899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Relationship</w:t>
            </w:r>
          </w:p>
        </w:tc>
        <w:tc>
          <w:tcPr>
            <w:tcW w:w="3533" w:type="dxa"/>
            <w:gridSpan w:val="14"/>
            <w:vAlign w:val="bottom"/>
          </w:tcPr>
          <w:p w14:paraId="52998FAE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6C6C" w:rsidRPr="008439F0" w14:paraId="0C0B1B50" w14:textId="77777777" w:rsidTr="00990F07">
        <w:trPr>
          <w:gridAfter w:val="1"/>
          <w:wAfter w:w="12" w:type="dxa"/>
          <w:trHeight w:hRule="exact" w:val="405"/>
        </w:trPr>
        <w:tc>
          <w:tcPr>
            <w:tcW w:w="1133" w:type="dxa"/>
            <w:gridSpan w:val="7"/>
            <w:vAlign w:val="bottom"/>
          </w:tcPr>
          <w:p w14:paraId="2AB016F2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Company</w:t>
            </w:r>
          </w:p>
        </w:tc>
        <w:tc>
          <w:tcPr>
            <w:tcW w:w="3859" w:type="dxa"/>
            <w:gridSpan w:val="25"/>
            <w:vAlign w:val="bottom"/>
          </w:tcPr>
          <w:p w14:paraId="406D14B6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bottom"/>
          </w:tcPr>
          <w:p w14:paraId="33C058F1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</w:t>
            </w:r>
          </w:p>
        </w:tc>
        <w:tc>
          <w:tcPr>
            <w:tcW w:w="3995" w:type="dxa"/>
            <w:gridSpan w:val="15"/>
            <w:vAlign w:val="bottom"/>
          </w:tcPr>
          <w:p w14:paraId="7520F2AF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           )</w:t>
            </w:r>
          </w:p>
        </w:tc>
      </w:tr>
      <w:tr w:rsidR="009B6C6C" w:rsidRPr="008439F0" w14:paraId="7F3AD35A" w14:textId="77777777" w:rsidTr="00990F07">
        <w:trPr>
          <w:gridAfter w:val="1"/>
          <w:wAfter w:w="12" w:type="dxa"/>
          <w:trHeight w:hRule="exact" w:val="390"/>
        </w:trPr>
        <w:tc>
          <w:tcPr>
            <w:tcW w:w="1133" w:type="dxa"/>
            <w:gridSpan w:val="7"/>
            <w:vAlign w:val="bottom"/>
          </w:tcPr>
          <w:p w14:paraId="212389BB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8665" w:type="dxa"/>
            <w:gridSpan w:val="44"/>
            <w:vAlign w:val="bottom"/>
          </w:tcPr>
          <w:p w14:paraId="6B679137" w14:textId="77777777" w:rsidR="00BA07BB" w:rsidRPr="008439F0" w:rsidRDefault="00BA07BB" w:rsidP="008439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39F0" w:rsidRPr="002C506A" w14:paraId="22553E7E" w14:textId="77777777" w:rsidTr="00990F07">
        <w:trPr>
          <w:trHeight w:val="288"/>
        </w:trPr>
        <w:tc>
          <w:tcPr>
            <w:tcW w:w="9810" w:type="dxa"/>
            <w:gridSpan w:val="52"/>
            <w:shd w:val="clear" w:color="auto" w:fill="C0C0C0"/>
            <w:vAlign w:val="bottom"/>
          </w:tcPr>
          <w:p w14:paraId="0ECB24F3" w14:textId="77777777" w:rsidR="000D2539" w:rsidRPr="002C506A" w:rsidRDefault="00CD247C" w:rsidP="00C70183">
            <w:pPr>
              <w:pStyle w:val="Heading2"/>
              <w:rPr>
                <w:rFonts w:asciiTheme="minorHAnsi" w:hAnsiTheme="minorHAnsi"/>
                <w:color w:val="auto"/>
                <w:sz w:val="20"/>
                <w:highlight w:val="lightGray"/>
              </w:rPr>
            </w:pPr>
            <w:r>
              <w:rPr>
                <w:rFonts w:asciiTheme="minorHAnsi" w:hAnsiTheme="minorHAnsi"/>
                <w:color w:val="auto"/>
                <w:sz w:val="20"/>
                <w:highlight w:val="lightGray"/>
              </w:rPr>
              <w:lastRenderedPageBreak/>
              <w:br w:type="page"/>
              <w:t>Previous Employment</w:t>
            </w:r>
          </w:p>
        </w:tc>
      </w:tr>
      <w:tr w:rsidR="00C70183" w:rsidRPr="008439F0" w14:paraId="1CDB2EC7" w14:textId="77777777" w:rsidTr="00990F07">
        <w:trPr>
          <w:trHeight w:val="403"/>
        </w:trPr>
        <w:tc>
          <w:tcPr>
            <w:tcW w:w="1170" w:type="dxa"/>
            <w:gridSpan w:val="8"/>
            <w:vAlign w:val="bottom"/>
          </w:tcPr>
          <w:p w14:paraId="3B4B34CD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Company</w:t>
            </w:r>
          </w:p>
        </w:tc>
        <w:tc>
          <w:tcPr>
            <w:tcW w:w="4502" w:type="dxa"/>
            <w:gridSpan w:val="26"/>
            <w:vAlign w:val="bottom"/>
          </w:tcPr>
          <w:p w14:paraId="4F356BD2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dxa"/>
            <w:gridSpan w:val="4"/>
            <w:vAlign w:val="bottom"/>
          </w:tcPr>
          <w:p w14:paraId="4F763ED7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</w:t>
            </w:r>
          </w:p>
        </w:tc>
        <w:tc>
          <w:tcPr>
            <w:tcW w:w="3368" w:type="dxa"/>
            <w:gridSpan w:val="14"/>
            <w:vAlign w:val="bottom"/>
          </w:tcPr>
          <w:p w14:paraId="065598FF" w14:textId="77777777" w:rsidR="000D2539" w:rsidRPr="008439F0" w:rsidRDefault="0019779B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           )</w:t>
            </w:r>
          </w:p>
        </w:tc>
      </w:tr>
      <w:tr w:rsidR="00C70183" w:rsidRPr="008439F0" w14:paraId="5980010A" w14:textId="77777777" w:rsidTr="00990F07">
        <w:trPr>
          <w:trHeight w:val="403"/>
        </w:trPr>
        <w:tc>
          <w:tcPr>
            <w:tcW w:w="1170" w:type="dxa"/>
            <w:gridSpan w:val="8"/>
            <w:vAlign w:val="bottom"/>
          </w:tcPr>
          <w:p w14:paraId="1F9E4E5A" w14:textId="77777777" w:rsidR="000D2539" w:rsidRPr="008439F0" w:rsidRDefault="0019779B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4502" w:type="dxa"/>
            <w:gridSpan w:val="26"/>
            <w:vAlign w:val="bottom"/>
          </w:tcPr>
          <w:p w14:paraId="1730A62B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vAlign w:val="bottom"/>
          </w:tcPr>
          <w:p w14:paraId="4063806F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Supervisor</w:t>
            </w:r>
          </w:p>
        </w:tc>
        <w:tc>
          <w:tcPr>
            <w:tcW w:w="2883" w:type="dxa"/>
            <w:gridSpan w:val="11"/>
            <w:vAlign w:val="bottom"/>
          </w:tcPr>
          <w:p w14:paraId="444300BC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5DF1F665" w14:textId="77777777" w:rsidTr="00990F07">
        <w:trPr>
          <w:trHeight w:val="403"/>
        </w:trPr>
        <w:tc>
          <w:tcPr>
            <w:tcW w:w="1170" w:type="dxa"/>
            <w:gridSpan w:val="8"/>
            <w:vAlign w:val="bottom"/>
          </w:tcPr>
          <w:p w14:paraId="1EB4C72F" w14:textId="77777777" w:rsidR="000D2539" w:rsidRPr="008439F0" w:rsidRDefault="0019779B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Job Title</w:t>
            </w:r>
          </w:p>
        </w:tc>
        <w:tc>
          <w:tcPr>
            <w:tcW w:w="2772" w:type="dxa"/>
            <w:gridSpan w:val="16"/>
            <w:vAlign w:val="bottom"/>
          </w:tcPr>
          <w:p w14:paraId="184A14CB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gridSpan w:val="10"/>
            <w:vAlign w:val="bottom"/>
          </w:tcPr>
          <w:p w14:paraId="6D0C647E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Starting Salary</w:t>
            </w:r>
          </w:p>
        </w:tc>
        <w:tc>
          <w:tcPr>
            <w:tcW w:w="1255" w:type="dxa"/>
            <w:gridSpan w:val="7"/>
            <w:vAlign w:val="bottom"/>
          </w:tcPr>
          <w:p w14:paraId="0F78312F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353" w:type="dxa"/>
            <w:gridSpan w:val="7"/>
            <w:vAlign w:val="bottom"/>
          </w:tcPr>
          <w:p w14:paraId="110391D9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Ending Salary</w:t>
            </w:r>
          </w:p>
        </w:tc>
        <w:tc>
          <w:tcPr>
            <w:tcW w:w="1530" w:type="dxa"/>
            <w:gridSpan w:val="4"/>
            <w:vAlign w:val="bottom"/>
          </w:tcPr>
          <w:p w14:paraId="50FEE708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C70183" w:rsidRPr="008439F0" w14:paraId="2083A6AF" w14:textId="77777777" w:rsidTr="00990F07">
        <w:trPr>
          <w:trHeight w:val="403"/>
        </w:trPr>
        <w:tc>
          <w:tcPr>
            <w:tcW w:w="1517" w:type="dxa"/>
            <w:gridSpan w:val="11"/>
            <w:vAlign w:val="bottom"/>
          </w:tcPr>
          <w:p w14:paraId="26866E63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Responsibilities</w:t>
            </w:r>
          </w:p>
        </w:tc>
        <w:tc>
          <w:tcPr>
            <w:tcW w:w="8293" w:type="dxa"/>
            <w:gridSpan w:val="41"/>
            <w:vAlign w:val="bottom"/>
          </w:tcPr>
          <w:p w14:paraId="0E45A2CF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73D7F310" w14:textId="77777777" w:rsidTr="00990F07">
        <w:trPr>
          <w:trHeight w:val="403"/>
        </w:trPr>
        <w:tc>
          <w:tcPr>
            <w:tcW w:w="799" w:type="dxa"/>
            <w:gridSpan w:val="3"/>
            <w:vAlign w:val="bottom"/>
          </w:tcPr>
          <w:p w14:paraId="759E45FD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76" w:type="dxa"/>
            <w:gridSpan w:val="10"/>
            <w:vAlign w:val="bottom"/>
          </w:tcPr>
          <w:p w14:paraId="53EFE083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2" w:type="dxa"/>
            <w:gridSpan w:val="3"/>
            <w:vAlign w:val="bottom"/>
          </w:tcPr>
          <w:p w14:paraId="3484E71E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854" w:type="dxa"/>
            <w:gridSpan w:val="3"/>
            <w:vAlign w:val="bottom"/>
          </w:tcPr>
          <w:p w14:paraId="69A34875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6" w:type="dxa"/>
            <w:gridSpan w:val="10"/>
            <w:vAlign w:val="bottom"/>
          </w:tcPr>
          <w:p w14:paraId="381F932F" w14:textId="77777777" w:rsidR="000D2539" w:rsidRPr="008439F0" w:rsidRDefault="007E56C4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Reason for Leaving</w:t>
            </w:r>
          </w:p>
        </w:tc>
        <w:tc>
          <w:tcPr>
            <w:tcW w:w="4963" w:type="dxa"/>
            <w:gridSpan w:val="23"/>
            <w:vAlign w:val="bottom"/>
          </w:tcPr>
          <w:p w14:paraId="2E5E5462" w14:textId="77777777" w:rsidR="000D2539" w:rsidRPr="008439F0" w:rsidRDefault="000D2539" w:rsidP="00C70183">
            <w:pPr>
              <w:tabs>
                <w:tab w:val="left" w:pos="484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140A03F6" w14:textId="77777777" w:rsidTr="00990F07">
        <w:trPr>
          <w:trHeight w:val="403"/>
        </w:trPr>
        <w:tc>
          <w:tcPr>
            <w:tcW w:w="4933" w:type="dxa"/>
            <w:gridSpan w:val="30"/>
            <w:vAlign w:val="bottom"/>
          </w:tcPr>
          <w:p w14:paraId="3E94A73F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May we contact your previous supervisor for a reference?</w:t>
            </w:r>
          </w:p>
        </w:tc>
        <w:tc>
          <w:tcPr>
            <w:tcW w:w="739" w:type="dxa"/>
            <w:gridSpan w:val="4"/>
            <w:vAlign w:val="bottom"/>
          </w:tcPr>
          <w:p w14:paraId="67E0EE3B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gridSpan w:val="4"/>
            <w:vAlign w:val="bottom"/>
          </w:tcPr>
          <w:p w14:paraId="3B203F2D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14"/>
            <w:vAlign w:val="bottom"/>
          </w:tcPr>
          <w:p w14:paraId="5F2470D8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013A7A9F" w14:textId="77777777" w:rsidTr="00990F07">
        <w:trPr>
          <w:trHeight w:val="403"/>
        </w:trPr>
        <w:tc>
          <w:tcPr>
            <w:tcW w:w="1170" w:type="dxa"/>
            <w:gridSpan w:val="8"/>
            <w:vAlign w:val="bottom"/>
          </w:tcPr>
          <w:p w14:paraId="5F46A0A6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Company</w:t>
            </w:r>
          </w:p>
        </w:tc>
        <w:tc>
          <w:tcPr>
            <w:tcW w:w="4502" w:type="dxa"/>
            <w:gridSpan w:val="26"/>
            <w:vAlign w:val="bottom"/>
          </w:tcPr>
          <w:p w14:paraId="338DE78F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dxa"/>
            <w:gridSpan w:val="4"/>
            <w:vAlign w:val="bottom"/>
          </w:tcPr>
          <w:p w14:paraId="65F917F6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</w:t>
            </w:r>
          </w:p>
        </w:tc>
        <w:tc>
          <w:tcPr>
            <w:tcW w:w="3368" w:type="dxa"/>
            <w:gridSpan w:val="14"/>
            <w:vAlign w:val="bottom"/>
          </w:tcPr>
          <w:p w14:paraId="20192F5B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         )</w:t>
            </w:r>
          </w:p>
        </w:tc>
      </w:tr>
      <w:tr w:rsidR="00C70183" w:rsidRPr="008439F0" w14:paraId="4D3724C7" w14:textId="77777777" w:rsidTr="00990F07">
        <w:trPr>
          <w:trHeight w:val="403"/>
        </w:trPr>
        <w:tc>
          <w:tcPr>
            <w:tcW w:w="1170" w:type="dxa"/>
            <w:gridSpan w:val="8"/>
            <w:vAlign w:val="bottom"/>
          </w:tcPr>
          <w:p w14:paraId="3B7EE0F5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4502" w:type="dxa"/>
            <w:gridSpan w:val="26"/>
            <w:vAlign w:val="bottom"/>
          </w:tcPr>
          <w:p w14:paraId="0D88DD84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vAlign w:val="bottom"/>
          </w:tcPr>
          <w:p w14:paraId="56A6CCF8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Supervisor</w:t>
            </w:r>
          </w:p>
        </w:tc>
        <w:tc>
          <w:tcPr>
            <w:tcW w:w="2883" w:type="dxa"/>
            <w:gridSpan w:val="11"/>
            <w:vAlign w:val="bottom"/>
          </w:tcPr>
          <w:p w14:paraId="581232E3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3B489C96" w14:textId="77777777" w:rsidTr="00990F07">
        <w:trPr>
          <w:trHeight w:val="403"/>
        </w:trPr>
        <w:tc>
          <w:tcPr>
            <w:tcW w:w="1170" w:type="dxa"/>
            <w:gridSpan w:val="8"/>
            <w:vAlign w:val="bottom"/>
          </w:tcPr>
          <w:p w14:paraId="578AB8DD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Job Title</w:t>
            </w:r>
          </w:p>
        </w:tc>
        <w:tc>
          <w:tcPr>
            <w:tcW w:w="2772" w:type="dxa"/>
            <w:gridSpan w:val="16"/>
            <w:vAlign w:val="bottom"/>
          </w:tcPr>
          <w:p w14:paraId="7FE2D690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gridSpan w:val="10"/>
            <w:vAlign w:val="bottom"/>
          </w:tcPr>
          <w:p w14:paraId="3C4E622D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Starting Salary</w:t>
            </w:r>
          </w:p>
        </w:tc>
        <w:tc>
          <w:tcPr>
            <w:tcW w:w="1255" w:type="dxa"/>
            <w:gridSpan w:val="7"/>
            <w:vAlign w:val="bottom"/>
          </w:tcPr>
          <w:p w14:paraId="26192899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353" w:type="dxa"/>
            <w:gridSpan w:val="7"/>
            <w:vAlign w:val="bottom"/>
          </w:tcPr>
          <w:p w14:paraId="2E373DAA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Ending Salary</w:t>
            </w:r>
          </w:p>
        </w:tc>
        <w:tc>
          <w:tcPr>
            <w:tcW w:w="1530" w:type="dxa"/>
            <w:gridSpan w:val="4"/>
            <w:vAlign w:val="bottom"/>
          </w:tcPr>
          <w:p w14:paraId="1845728F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8439F0" w:rsidRPr="008439F0" w14:paraId="259FDB50" w14:textId="77777777" w:rsidTr="00990F07">
        <w:trPr>
          <w:trHeight w:val="403"/>
        </w:trPr>
        <w:tc>
          <w:tcPr>
            <w:tcW w:w="1796" w:type="dxa"/>
            <w:gridSpan w:val="14"/>
            <w:vAlign w:val="bottom"/>
          </w:tcPr>
          <w:p w14:paraId="6BABE8A7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Responsibilities</w:t>
            </w:r>
          </w:p>
        </w:tc>
        <w:tc>
          <w:tcPr>
            <w:tcW w:w="8014" w:type="dxa"/>
            <w:gridSpan w:val="38"/>
            <w:vAlign w:val="bottom"/>
          </w:tcPr>
          <w:p w14:paraId="3D09376B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55EDF5AE" w14:textId="77777777" w:rsidTr="00990F07">
        <w:trPr>
          <w:trHeight w:val="403"/>
        </w:trPr>
        <w:tc>
          <w:tcPr>
            <w:tcW w:w="799" w:type="dxa"/>
            <w:gridSpan w:val="3"/>
            <w:vAlign w:val="bottom"/>
          </w:tcPr>
          <w:p w14:paraId="00AD64EF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97" w:type="dxa"/>
            <w:gridSpan w:val="11"/>
            <w:vAlign w:val="bottom"/>
          </w:tcPr>
          <w:p w14:paraId="1705C246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vAlign w:val="bottom"/>
          </w:tcPr>
          <w:p w14:paraId="52FAB9AB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909" w:type="dxa"/>
            <w:gridSpan w:val="4"/>
            <w:vAlign w:val="bottom"/>
          </w:tcPr>
          <w:p w14:paraId="77B1A9F9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9" w:type="dxa"/>
            <w:gridSpan w:val="11"/>
            <w:vAlign w:val="bottom"/>
          </w:tcPr>
          <w:p w14:paraId="75D2BDAC" w14:textId="77777777" w:rsidR="000D2539" w:rsidRPr="008439F0" w:rsidRDefault="007E56C4" w:rsidP="00C701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Reason for Leaving</w:t>
            </w:r>
          </w:p>
        </w:tc>
        <w:tc>
          <w:tcPr>
            <w:tcW w:w="4865" w:type="dxa"/>
            <w:gridSpan w:val="21"/>
            <w:vAlign w:val="bottom"/>
          </w:tcPr>
          <w:p w14:paraId="30C37861" w14:textId="77777777" w:rsidR="000D2539" w:rsidRPr="008439F0" w:rsidRDefault="000D2539" w:rsidP="00C701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0DE54543" w14:textId="77777777" w:rsidTr="00990F07">
        <w:trPr>
          <w:trHeight w:val="403"/>
        </w:trPr>
        <w:tc>
          <w:tcPr>
            <w:tcW w:w="5035" w:type="dxa"/>
            <w:gridSpan w:val="33"/>
            <w:vAlign w:val="bottom"/>
          </w:tcPr>
          <w:p w14:paraId="24F70940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May we contact your previous supervisor for a reference?</w:t>
            </w:r>
          </w:p>
        </w:tc>
        <w:tc>
          <w:tcPr>
            <w:tcW w:w="725" w:type="dxa"/>
            <w:gridSpan w:val="2"/>
            <w:vAlign w:val="bottom"/>
          </w:tcPr>
          <w:p w14:paraId="342AAB73" w14:textId="77777777" w:rsidR="000D2539" w:rsidRPr="008439F0" w:rsidRDefault="002D486E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gridSpan w:val="4"/>
            <w:vAlign w:val="bottom"/>
          </w:tcPr>
          <w:p w14:paraId="64003464" w14:textId="77777777" w:rsidR="000D2539" w:rsidRPr="008439F0" w:rsidRDefault="002D486E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  <w:gridSpan w:val="13"/>
            <w:vAlign w:val="bottom"/>
          </w:tcPr>
          <w:p w14:paraId="76E6C375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6746C847" w14:textId="77777777" w:rsidTr="00990F07">
        <w:trPr>
          <w:trHeight w:val="403"/>
        </w:trPr>
        <w:tc>
          <w:tcPr>
            <w:tcW w:w="1080" w:type="dxa"/>
            <w:gridSpan w:val="6"/>
            <w:vAlign w:val="bottom"/>
          </w:tcPr>
          <w:p w14:paraId="2F9EC23B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Company</w:t>
            </w:r>
          </w:p>
        </w:tc>
        <w:tc>
          <w:tcPr>
            <w:tcW w:w="4680" w:type="dxa"/>
            <w:gridSpan w:val="29"/>
            <w:vAlign w:val="bottom"/>
          </w:tcPr>
          <w:p w14:paraId="788E0F52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9" w:type="dxa"/>
            <w:gridSpan w:val="4"/>
            <w:vAlign w:val="bottom"/>
          </w:tcPr>
          <w:p w14:paraId="7CEEBE56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</w:t>
            </w:r>
          </w:p>
        </w:tc>
        <w:tc>
          <w:tcPr>
            <w:tcW w:w="3241" w:type="dxa"/>
            <w:gridSpan w:val="13"/>
            <w:vAlign w:val="bottom"/>
          </w:tcPr>
          <w:p w14:paraId="6E08EBB1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         )</w:t>
            </w:r>
          </w:p>
        </w:tc>
      </w:tr>
      <w:tr w:rsidR="00C70183" w:rsidRPr="008439F0" w14:paraId="040E134B" w14:textId="77777777" w:rsidTr="00990F07">
        <w:trPr>
          <w:trHeight w:val="403"/>
        </w:trPr>
        <w:tc>
          <w:tcPr>
            <w:tcW w:w="1080" w:type="dxa"/>
            <w:gridSpan w:val="6"/>
            <w:vAlign w:val="bottom"/>
          </w:tcPr>
          <w:p w14:paraId="217E4A0D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4680" w:type="dxa"/>
            <w:gridSpan w:val="29"/>
            <w:vAlign w:val="bottom"/>
          </w:tcPr>
          <w:p w14:paraId="04EB8AAD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7" w:type="dxa"/>
            <w:gridSpan w:val="6"/>
            <w:vAlign w:val="bottom"/>
          </w:tcPr>
          <w:p w14:paraId="5B33B9EE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Supervisor</w:t>
            </w:r>
          </w:p>
        </w:tc>
        <w:tc>
          <w:tcPr>
            <w:tcW w:w="2883" w:type="dxa"/>
            <w:gridSpan w:val="11"/>
            <w:vAlign w:val="bottom"/>
          </w:tcPr>
          <w:p w14:paraId="6A70CA4E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546D0A08" w14:textId="77777777" w:rsidTr="00990F07">
        <w:trPr>
          <w:trHeight w:val="403"/>
        </w:trPr>
        <w:tc>
          <w:tcPr>
            <w:tcW w:w="1080" w:type="dxa"/>
            <w:gridSpan w:val="6"/>
            <w:vAlign w:val="bottom"/>
          </w:tcPr>
          <w:p w14:paraId="2B06C883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Job Title</w:t>
            </w:r>
          </w:p>
        </w:tc>
        <w:tc>
          <w:tcPr>
            <w:tcW w:w="2862" w:type="dxa"/>
            <w:gridSpan w:val="18"/>
            <w:vAlign w:val="bottom"/>
          </w:tcPr>
          <w:p w14:paraId="3E472022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8" w:type="dxa"/>
            <w:gridSpan w:val="11"/>
            <w:vAlign w:val="bottom"/>
          </w:tcPr>
          <w:p w14:paraId="49A88A53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Starting Salary</w:t>
            </w:r>
          </w:p>
        </w:tc>
        <w:tc>
          <w:tcPr>
            <w:tcW w:w="1167" w:type="dxa"/>
            <w:gridSpan w:val="6"/>
            <w:vAlign w:val="bottom"/>
          </w:tcPr>
          <w:p w14:paraId="61CF610D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  <w:tc>
          <w:tcPr>
            <w:tcW w:w="1443" w:type="dxa"/>
            <w:gridSpan w:val="8"/>
            <w:vAlign w:val="bottom"/>
          </w:tcPr>
          <w:p w14:paraId="6BCB13D3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Ending Salary</w:t>
            </w:r>
          </w:p>
        </w:tc>
        <w:tc>
          <w:tcPr>
            <w:tcW w:w="1440" w:type="dxa"/>
            <w:gridSpan w:val="3"/>
            <w:vAlign w:val="bottom"/>
          </w:tcPr>
          <w:p w14:paraId="68C47944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8439F0" w:rsidRPr="008439F0" w14:paraId="153FADC8" w14:textId="77777777" w:rsidTr="00990F07">
        <w:trPr>
          <w:trHeight w:val="403"/>
        </w:trPr>
        <w:tc>
          <w:tcPr>
            <w:tcW w:w="1525" w:type="dxa"/>
            <w:gridSpan w:val="12"/>
            <w:vAlign w:val="bottom"/>
          </w:tcPr>
          <w:p w14:paraId="7626B70F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Responsibilities</w:t>
            </w:r>
          </w:p>
        </w:tc>
        <w:tc>
          <w:tcPr>
            <w:tcW w:w="8285" w:type="dxa"/>
            <w:gridSpan w:val="40"/>
            <w:vAlign w:val="bottom"/>
          </w:tcPr>
          <w:p w14:paraId="4649B8B4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469565A2" w14:textId="77777777" w:rsidTr="00990F07">
        <w:trPr>
          <w:trHeight w:val="403"/>
        </w:trPr>
        <w:tc>
          <w:tcPr>
            <w:tcW w:w="718" w:type="dxa"/>
            <w:vAlign w:val="bottom"/>
          </w:tcPr>
          <w:p w14:paraId="46FA83B5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807" w:type="dxa"/>
            <w:gridSpan w:val="11"/>
            <w:vAlign w:val="bottom"/>
          </w:tcPr>
          <w:p w14:paraId="139B9D7C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vAlign w:val="bottom"/>
          </w:tcPr>
          <w:p w14:paraId="53F552A5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900" w:type="dxa"/>
            <w:gridSpan w:val="3"/>
            <w:vAlign w:val="bottom"/>
          </w:tcPr>
          <w:p w14:paraId="0570716A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9" w:type="dxa"/>
            <w:gridSpan w:val="11"/>
            <w:vAlign w:val="bottom"/>
          </w:tcPr>
          <w:p w14:paraId="45BBB172" w14:textId="77777777" w:rsidR="000D2539" w:rsidRPr="008439F0" w:rsidRDefault="007E56C4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Reason for Leaving</w:t>
            </w:r>
          </w:p>
        </w:tc>
        <w:tc>
          <w:tcPr>
            <w:tcW w:w="4955" w:type="dxa"/>
            <w:gridSpan w:val="23"/>
            <w:vAlign w:val="bottom"/>
          </w:tcPr>
          <w:p w14:paraId="4C933642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0183" w:rsidRPr="008439F0" w14:paraId="6A71AE3C" w14:textId="77777777" w:rsidTr="00990F07">
        <w:trPr>
          <w:trHeight w:val="403"/>
        </w:trPr>
        <w:tc>
          <w:tcPr>
            <w:tcW w:w="5035" w:type="dxa"/>
            <w:gridSpan w:val="33"/>
            <w:vAlign w:val="bottom"/>
          </w:tcPr>
          <w:p w14:paraId="6C68C1A7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May we contact your previous supervisor for a reference?</w:t>
            </w:r>
          </w:p>
        </w:tc>
        <w:tc>
          <w:tcPr>
            <w:tcW w:w="725" w:type="dxa"/>
            <w:gridSpan w:val="2"/>
            <w:vAlign w:val="bottom"/>
          </w:tcPr>
          <w:p w14:paraId="09DA20A7" w14:textId="77777777" w:rsidR="000D2539" w:rsidRPr="008439F0" w:rsidRDefault="002D486E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gridSpan w:val="3"/>
            <w:vAlign w:val="bottom"/>
          </w:tcPr>
          <w:p w14:paraId="1023593F" w14:textId="77777777" w:rsidR="000D2539" w:rsidRPr="008439F0" w:rsidRDefault="002D486E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14"/>
            <w:vAlign w:val="bottom"/>
          </w:tcPr>
          <w:p w14:paraId="372390AB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39F0" w:rsidRPr="008439F0" w14:paraId="060BB17B" w14:textId="77777777" w:rsidTr="00990F07">
        <w:trPr>
          <w:trHeight w:val="288"/>
        </w:trPr>
        <w:tc>
          <w:tcPr>
            <w:tcW w:w="9810" w:type="dxa"/>
            <w:gridSpan w:val="52"/>
            <w:vAlign w:val="bottom"/>
          </w:tcPr>
          <w:p w14:paraId="263623E4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39F0" w:rsidRPr="002C506A" w14:paraId="04C4E402" w14:textId="77777777" w:rsidTr="00990F07">
        <w:trPr>
          <w:trHeight w:val="288"/>
        </w:trPr>
        <w:tc>
          <w:tcPr>
            <w:tcW w:w="9810" w:type="dxa"/>
            <w:gridSpan w:val="52"/>
            <w:shd w:val="clear" w:color="auto" w:fill="C0C0C0"/>
            <w:vAlign w:val="bottom"/>
          </w:tcPr>
          <w:p w14:paraId="09A47263" w14:textId="77777777" w:rsidR="000D2539" w:rsidRPr="002C506A" w:rsidRDefault="000D2539" w:rsidP="009B6C6C">
            <w:pPr>
              <w:pStyle w:val="Heading2"/>
              <w:rPr>
                <w:rFonts w:asciiTheme="minorHAnsi" w:hAnsiTheme="minorHAnsi"/>
                <w:color w:val="auto"/>
                <w:sz w:val="20"/>
                <w:highlight w:val="lightGray"/>
              </w:rPr>
            </w:pPr>
            <w:r>
              <w:rPr>
                <w:rFonts w:asciiTheme="minorHAnsi" w:hAnsiTheme="minorHAnsi"/>
                <w:color w:val="auto"/>
                <w:sz w:val="20"/>
                <w:highlight w:val="lightGray"/>
              </w:rPr>
              <w:t>Disclaimer and Signature</w:t>
            </w:r>
          </w:p>
        </w:tc>
      </w:tr>
      <w:tr w:rsidR="008439F0" w:rsidRPr="008439F0" w14:paraId="2C4436F1" w14:textId="77777777" w:rsidTr="00990F07">
        <w:trPr>
          <w:trHeight w:val="1007"/>
        </w:trPr>
        <w:tc>
          <w:tcPr>
            <w:tcW w:w="9810" w:type="dxa"/>
            <w:gridSpan w:val="52"/>
            <w:vAlign w:val="bottom"/>
          </w:tcPr>
          <w:p w14:paraId="106BE25E" w14:textId="77777777" w:rsidR="00185BA5" w:rsidRPr="008439F0" w:rsidRDefault="000D2539" w:rsidP="009B6C6C">
            <w:pPr>
              <w:pStyle w:val="Disclaim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certify that my answers are true and complete to the best of my knowledge. </w:t>
            </w:r>
          </w:p>
          <w:p w14:paraId="15D7E81F" w14:textId="77777777" w:rsidR="000D2539" w:rsidRDefault="000D2539" w:rsidP="009B6C6C">
            <w:pPr>
              <w:pStyle w:val="Disclaim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this application leads to employment, I understand that false or misleading information in my application or interview may result in my release.</w:t>
            </w:r>
          </w:p>
          <w:p w14:paraId="16F0BB0A" w14:textId="77777777" w:rsidR="002C506A" w:rsidRPr="008439F0" w:rsidRDefault="002C506A" w:rsidP="008E46BC">
            <w:pPr>
              <w:pStyle w:val="Disclaim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 understand that an offer of employment is contingent on good results from a background check, references and drug test.</w:t>
            </w:r>
          </w:p>
        </w:tc>
      </w:tr>
      <w:tr w:rsidR="008439F0" w:rsidRPr="008439F0" w14:paraId="4B90C0FE" w14:textId="77777777" w:rsidTr="00990F07">
        <w:trPr>
          <w:trHeight w:val="452"/>
        </w:trPr>
        <w:tc>
          <w:tcPr>
            <w:tcW w:w="1067" w:type="dxa"/>
            <w:gridSpan w:val="5"/>
            <w:vAlign w:val="bottom"/>
          </w:tcPr>
          <w:p w14:paraId="4FFC79E4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Signature</w:t>
            </w:r>
          </w:p>
        </w:tc>
        <w:tc>
          <w:tcPr>
            <w:tcW w:w="5905" w:type="dxa"/>
            <w:gridSpan w:val="37"/>
            <w:vAlign w:val="bottom"/>
          </w:tcPr>
          <w:p w14:paraId="23DCFE77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vAlign w:val="bottom"/>
          </w:tcPr>
          <w:p w14:paraId="701ADE83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  <w:tc>
          <w:tcPr>
            <w:tcW w:w="2115" w:type="dxa"/>
            <w:gridSpan w:val="7"/>
            <w:vAlign w:val="bottom"/>
          </w:tcPr>
          <w:p w14:paraId="51D74C23" w14:textId="77777777" w:rsidR="000D2539" w:rsidRPr="008439F0" w:rsidRDefault="000D2539" w:rsidP="009B6C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B48A7CB" w14:textId="77777777" w:rsidR="00C70183" w:rsidRDefault="00C70183" w:rsidP="00C70183">
      <w:pPr>
        <w:rPr>
          <w:rFonts w:asciiTheme="minorHAnsi" w:hAnsiTheme="minorHAnsi"/>
          <w:sz w:val="20"/>
          <w:szCs w:val="20"/>
        </w:rPr>
      </w:pPr>
    </w:p>
    <w:sectPr w:rsidR="00C70183" w:rsidSect="003551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173237">
    <w:abstractNumId w:val="9"/>
  </w:num>
  <w:num w:numId="2" w16cid:durableId="1251424221">
    <w:abstractNumId w:val="7"/>
  </w:num>
  <w:num w:numId="3" w16cid:durableId="854734123">
    <w:abstractNumId w:val="6"/>
  </w:num>
  <w:num w:numId="4" w16cid:durableId="954287418">
    <w:abstractNumId w:val="5"/>
  </w:num>
  <w:num w:numId="5" w16cid:durableId="462042865">
    <w:abstractNumId w:val="4"/>
  </w:num>
  <w:num w:numId="6" w16cid:durableId="1016229099">
    <w:abstractNumId w:val="8"/>
  </w:num>
  <w:num w:numId="7" w16cid:durableId="163665311">
    <w:abstractNumId w:val="3"/>
  </w:num>
  <w:num w:numId="8" w16cid:durableId="391270948">
    <w:abstractNumId w:val="2"/>
  </w:num>
  <w:num w:numId="9" w16cid:durableId="672880197">
    <w:abstractNumId w:val="1"/>
  </w:num>
  <w:num w:numId="10" w16cid:durableId="23594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9E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57CD"/>
    <w:rsid w:val="000F6783"/>
    <w:rsid w:val="00101CD9"/>
    <w:rsid w:val="001059A0"/>
    <w:rsid w:val="00120C95"/>
    <w:rsid w:val="0014663E"/>
    <w:rsid w:val="00155FEB"/>
    <w:rsid w:val="00180664"/>
    <w:rsid w:val="00184C5B"/>
    <w:rsid w:val="00185BA5"/>
    <w:rsid w:val="00195009"/>
    <w:rsid w:val="0019779B"/>
    <w:rsid w:val="00223D4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C4F7F"/>
    <w:rsid w:val="002C506A"/>
    <w:rsid w:val="002D222A"/>
    <w:rsid w:val="002D486E"/>
    <w:rsid w:val="003076FD"/>
    <w:rsid w:val="00317005"/>
    <w:rsid w:val="00335259"/>
    <w:rsid w:val="00355171"/>
    <w:rsid w:val="003929F1"/>
    <w:rsid w:val="0039624F"/>
    <w:rsid w:val="003A1B63"/>
    <w:rsid w:val="003A41A1"/>
    <w:rsid w:val="003B2326"/>
    <w:rsid w:val="003F1D46"/>
    <w:rsid w:val="00437ED0"/>
    <w:rsid w:val="00440CD8"/>
    <w:rsid w:val="00443837"/>
    <w:rsid w:val="00450F66"/>
    <w:rsid w:val="00460A2F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24EF8"/>
    <w:rsid w:val="00682C69"/>
    <w:rsid w:val="006D2635"/>
    <w:rsid w:val="006D779C"/>
    <w:rsid w:val="006E4F63"/>
    <w:rsid w:val="006E729E"/>
    <w:rsid w:val="006F17DB"/>
    <w:rsid w:val="007229D0"/>
    <w:rsid w:val="007602AC"/>
    <w:rsid w:val="00774B67"/>
    <w:rsid w:val="00793AC6"/>
    <w:rsid w:val="007A2EED"/>
    <w:rsid w:val="007A71DE"/>
    <w:rsid w:val="007B199B"/>
    <w:rsid w:val="007B6119"/>
    <w:rsid w:val="007C1DA0"/>
    <w:rsid w:val="007C429E"/>
    <w:rsid w:val="007E2A15"/>
    <w:rsid w:val="007E56C4"/>
    <w:rsid w:val="007F22D1"/>
    <w:rsid w:val="008107D6"/>
    <w:rsid w:val="00841645"/>
    <w:rsid w:val="008439F0"/>
    <w:rsid w:val="00852EC6"/>
    <w:rsid w:val="0088782D"/>
    <w:rsid w:val="008A0543"/>
    <w:rsid w:val="008B08EF"/>
    <w:rsid w:val="008B24BB"/>
    <w:rsid w:val="008B57DD"/>
    <w:rsid w:val="008B7081"/>
    <w:rsid w:val="008D40FF"/>
    <w:rsid w:val="008E46BC"/>
    <w:rsid w:val="00902964"/>
    <w:rsid w:val="009126F8"/>
    <w:rsid w:val="0094790F"/>
    <w:rsid w:val="00966B90"/>
    <w:rsid w:val="009737B7"/>
    <w:rsid w:val="009802C4"/>
    <w:rsid w:val="00990F07"/>
    <w:rsid w:val="009973A4"/>
    <w:rsid w:val="009976D9"/>
    <w:rsid w:val="00997A3E"/>
    <w:rsid w:val="009A4EA3"/>
    <w:rsid w:val="009A55DC"/>
    <w:rsid w:val="009B6C6C"/>
    <w:rsid w:val="009C220D"/>
    <w:rsid w:val="009D6AEA"/>
    <w:rsid w:val="00A211B2"/>
    <w:rsid w:val="00A2727E"/>
    <w:rsid w:val="00A35524"/>
    <w:rsid w:val="00A74F99"/>
    <w:rsid w:val="00A82BA3"/>
    <w:rsid w:val="00A94ACC"/>
    <w:rsid w:val="00AE40B4"/>
    <w:rsid w:val="00AE6FA4"/>
    <w:rsid w:val="00B03907"/>
    <w:rsid w:val="00B11811"/>
    <w:rsid w:val="00B311E1"/>
    <w:rsid w:val="00B4735C"/>
    <w:rsid w:val="00B90EC2"/>
    <w:rsid w:val="00BA07BB"/>
    <w:rsid w:val="00BA268F"/>
    <w:rsid w:val="00C079CA"/>
    <w:rsid w:val="00C5330F"/>
    <w:rsid w:val="00C67741"/>
    <w:rsid w:val="00C70183"/>
    <w:rsid w:val="00C74647"/>
    <w:rsid w:val="00C76039"/>
    <w:rsid w:val="00C76480"/>
    <w:rsid w:val="00C80AD2"/>
    <w:rsid w:val="00C90A29"/>
    <w:rsid w:val="00C92FD6"/>
    <w:rsid w:val="00CA28E6"/>
    <w:rsid w:val="00CD247C"/>
    <w:rsid w:val="00CD5119"/>
    <w:rsid w:val="00D03A13"/>
    <w:rsid w:val="00D14E73"/>
    <w:rsid w:val="00D54CA6"/>
    <w:rsid w:val="00D6155E"/>
    <w:rsid w:val="00D70FD8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64C2A"/>
    <w:rsid w:val="00E87396"/>
    <w:rsid w:val="00EB478A"/>
    <w:rsid w:val="00EC42A3"/>
    <w:rsid w:val="00EE5323"/>
    <w:rsid w:val="00F02A61"/>
    <w:rsid w:val="00F264EB"/>
    <w:rsid w:val="00F83033"/>
    <w:rsid w:val="00F966AA"/>
    <w:rsid w:val="00FB538F"/>
    <w:rsid w:val="00FC3071"/>
    <w:rsid w:val="00FC71F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E1836"/>
  <w15:docId w15:val="{90CE10C4-8D44-4071-AE8C-8839C5A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styleId="Emphasis">
    <w:name w:val="Emphasis"/>
    <w:basedOn w:val="DefaultParagraphFont"/>
    <w:qFormat/>
    <w:rsid w:val="00BA07BB"/>
    <w:rPr>
      <w:i/>
      <w:iCs/>
    </w:r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table" w:styleId="TableGrid">
    <w:name w:val="Table Grid"/>
    <w:basedOn w:val="TableNormal"/>
    <w:rsid w:val="00BA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C2E9-DC47-4184-89FF-94E24C2B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Renee' Leonard</dc:creator>
  <cp:lastModifiedBy>Tammy Nuckolls</cp:lastModifiedBy>
  <cp:revision>2</cp:revision>
  <cp:lastPrinted>2018-10-04T20:00:00Z</cp:lastPrinted>
  <dcterms:created xsi:type="dcterms:W3CDTF">2026-06-25T21:03:00Z</dcterms:created>
  <dcterms:modified xsi:type="dcterms:W3CDTF">2026-06-25T21:03:00Z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